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D4A9" w14:textId="77777777" w:rsidR="004273EF" w:rsidRDefault="004273EF">
      <w:pPr>
        <w:pageBreakBefore/>
        <w:jc w:val="center"/>
        <w:rPr>
          <w:rFonts w:ascii="Batang" w:eastAsia="Batang" w:hAnsi="Batang" w:cs="Batang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557"/>
      </w:tblGrid>
      <w:tr w:rsidR="004273EF" w14:paraId="660D245C" w14:textId="77777777">
        <w:trPr>
          <w:trHeight w:val="1519"/>
        </w:trPr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489D" w14:textId="77777777" w:rsidR="004273EF" w:rsidRDefault="004273EF">
            <w:pPr>
              <w:jc w:val="center"/>
            </w:pPr>
            <w:r>
              <w:rPr>
                <w:rFonts w:ascii="Times New Roman" w:eastAsia="Batang" w:hAnsi="Times New Roman" w:cs="Times New Roman"/>
                <w:b/>
                <w:sz w:val="36"/>
                <w:szCs w:val="36"/>
                <w:u w:val="single"/>
              </w:rPr>
              <w:t>ИП Матюхин Е.А.</w:t>
            </w:r>
          </w:p>
          <w:p w14:paraId="1A40741F" w14:textId="77777777" w:rsidR="004273EF" w:rsidRDefault="004273EF">
            <w:pPr>
              <w:jc w:val="center"/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  <w:t>ИНН 470300467948</w:t>
            </w:r>
          </w:p>
          <w:p w14:paraId="35B38EDF" w14:textId="77777777" w:rsidR="004273EF" w:rsidRDefault="004273EF">
            <w:pPr>
              <w:jc w:val="center"/>
            </w:pPr>
            <w:r>
              <w:rPr>
                <w:rFonts w:ascii="Times New Roman" w:eastAsia="Batang" w:hAnsi="Times New Roman" w:cs="Times New Roman"/>
              </w:rPr>
              <w:t>Россия, 188643, Ленинградская область,</w:t>
            </w:r>
          </w:p>
          <w:p w14:paraId="447CD109" w14:textId="77777777" w:rsidR="004273EF" w:rsidRDefault="004273EF">
            <w:pPr>
              <w:jc w:val="center"/>
            </w:pPr>
            <w:r>
              <w:rPr>
                <w:rFonts w:ascii="Times New Roman" w:eastAsia="Batang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Batang" w:hAnsi="Times New Roman" w:cs="Times New Roman"/>
              </w:rPr>
              <w:t>Кальтино</w:t>
            </w:r>
            <w:proofErr w:type="spellEnd"/>
            <w:r>
              <w:rPr>
                <w:rFonts w:ascii="Times New Roman" w:eastAsia="Batang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</w:rPr>
              <w:t>Колтушское</w:t>
            </w:r>
            <w:proofErr w:type="spellEnd"/>
            <w:r>
              <w:rPr>
                <w:rFonts w:ascii="Times New Roman" w:eastAsia="Batang" w:hAnsi="Times New Roman" w:cs="Times New Roman"/>
              </w:rPr>
              <w:t xml:space="preserve"> шоссе, д.19/2, кв. 237</w:t>
            </w:r>
          </w:p>
          <w:p w14:paraId="036C1FD0" w14:textId="77777777" w:rsidR="004273EF" w:rsidRDefault="004273EF">
            <w:pPr>
              <w:jc w:val="center"/>
            </w:pPr>
            <w:r>
              <w:rPr>
                <w:rStyle w:val="10"/>
                <w:rFonts w:ascii="Times New Roman" w:eastAsia="Batang" w:hAnsi="Times New Roman" w:cs="Times New Roman"/>
              </w:rPr>
              <w:t xml:space="preserve">Телефон: 8 (906)-266-97-94, </w:t>
            </w:r>
            <w:r>
              <w:rPr>
                <w:rStyle w:val="10"/>
                <w:rFonts w:ascii="Times New Roman" w:eastAsia="Batang" w:hAnsi="Times New Roman" w:cs="Times New Roman"/>
                <w:lang w:val="en-US"/>
              </w:rPr>
              <w:t>e</w:t>
            </w:r>
            <w:r>
              <w:rPr>
                <w:rStyle w:val="10"/>
                <w:rFonts w:ascii="Times New Roman" w:eastAsia="Batang" w:hAnsi="Times New Roman" w:cs="Times New Roman"/>
              </w:rPr>
              <w:t>-</w:t>
            </w:r>
            <w:r>
              <w:rPr>
                <w:rStyle w:val="10"/>
                <w:rFonts w:ascii="Times New Roman" w:eastAsia="Batang" w:hAnsi="Times New Roman" w:cs="Times New Roman"/>
                <w:lang w:val="en-US"/>
              </w:rPr>
              <w:t>mail</w:t>
            </w:r>
            <w:r>
              <w:rPr>
                <w:rStyle w:val="10"/>
                <w:rFonts w:ascii="Times New Roman" w:eastAsia="Batang" w:hAnsi="Times New Roman" w:cs="Times New Roman"/>
              </w:rPr>
              <w:t xml:space="preserve">: </w:t>
            </w:r>
            <w:proofErr w:type="spellStart"/>
            <w:r>
              <w:rPr>
                <w:rStyle w:val="10"/>
                <w:rFonts w:ascii="Times New Roman" w:eastAsia="Batang" w:hAnsi="Times New Roman" w:cs="Times New Roman"/>
                <w:lang w:val="en-US"/>
              </w:rPr>
              <w:t>evg</w:t>
            </w:r>
            <w:proofErr w:type="spellEnd"/>
            <w:r>
              <w:rPr>
                <w:rStyle w:val="10"/>
                <w:rFonts w:ascii="Times New Roman" w:eastAsia="Batang" w:hAnsi="Times New Roman" w:cs="Times New Roman"/>
              </w:rPr>
              <w:t>1308@</w:t>
            </w:r>
            <w:r>
              <w:rPr>
                <w:rStyle w:val="10"/>
                <w:rFonts w:ascii="Times New Roman" w:eastAsia="Batang" w:hAnsi="Times New Roman" w:cs="Times New Roman"/>
                <w:lang w:val="en-US"/>
              </w:rPr>
              <w:t>mail</w:t>
            </w:r>
            <w:r>
              <w:rPr>
                <w:rStyle w:val="10"/>
                <w:rFonts w:ascii="Times New Roman" w:eastAsia="Batang" w:hAnsi="Times New Roman" w:cs="Times New Roman"/>
              </w:rPr>
              <w:t>.</w:t>
            </w:r>
            <w:proofErr w:type="spellStart"/>
            <w:r>
              <w:rPr>
                <w:rStyle w:val="10"/>
                <w:rFonts w:ascii="Times New Roman" w:eastAsia="Batang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2138C74C" w14:textId="77777777" w:rsidR="004273EF" w:rsidRDefault="004273EF">
      <w:pPr>
        <w:jc w:val="center"/>
        <w:rPr>
          <w:rFonts w:ascii="Times New Roman" w:eastAsia="Batang" w:hAnsi="Times New Roman" w:cs="Times New Roman"/>
        </w:rPr>
      </w:pPr>
    </w:p>
    <w:p w14:paraId="1A427B57" w14:textId="77777777" w:rsidR="004273EF" w:rsidRDefault="004273EF"/>
    <w:sectPr w:rsidR="004273EF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8"/>
    <w:rsid w:val="00345112"/>
    <w:rsid w:val="00425568"/>
    <w:rsid w:val="004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79334D"/>
  <w15:chartTrackingRefBased/>
  <w15:docId w15:val="{6172CE8D-5666-4C9E-9374-F488FB27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Hyperlink"/>
    <w:rPr>
      <w:color w:val="0000FF"/>
      <w:u w:val="single"/>
    </w:rPr>
  </w:style>
  <w:style w:type="character" w:customStyle="1" w:styleId="ListLabel1">
    <w:name w:val="ListLabel 1"/>
    <w:rPr>
      <w:rFonts w:eastAsia="Batang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WWCharLFO1LVL1">
    <w:name w:val="WW_CharLFO1LVL1"/>
    <w:rPr>
      <w:rFonts w:ascii="Symbol" w:eastAsia="Calibri" w:hAnsi="Symbol" w:cs="Arial"/>
      <w:color w:val="000000"/>
      <w:sz w:val="24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  <w:sz w:val="20"/>
    </w:rPr>
  </w:style>
  <w:style w:type="character" w:customStyle="1" w:styleId="WWCharLFO2LVL2">
    <w:name w:val="WW_CharLFO2LVL2"/>
    <w:rPr>
      <w:rFonts w:ascii="Courier New" w:hAnsi="Courier New"/>
      <w:sz w:val="20"/>
    </w:rPr>
  </w:style>
  <w:style w:type="character" w:customStyle="1" w:styleId="WWCharLFO2LVL3">
    <w:name w:val="WW_CharLFO2LVL3"/>
    <w:rPr>
      <w:rFonts w:ascii="Wingdings" w:hAnsi="Wingdings"/>
      <w:sz w:val="20"/>
    </w:rPr>
  </w:style>
  <w:style w:type="character" w:customStyle="1" w:styleId="WWCharLFO2LVL4">
    <w:name w:val="WW_CharLFO2LVL4"/>
    <w:rPr>
      <w:rFonts w:ascii="Wingdings" w:hAnsi="Wingdings"/>
      <w:sz w:val="20"/>
    </w:rPr>
  </w:style>
  <w:style w:type="character" w:customStyle="1" w:styleId="WWCharLFO2LVL5">
    <w:name w:val="WW_CharLFO2LVL5"/>
    <w:rPr>
      <w:rFonts w:ascii="Wingdings" w:hAnsi="Wingdings"/>
      <w:sz w:val="20"/>
    </w:rPr>
  </w:style>
  <w:style w:type="character" w:customStyle="1" w:styleId="WWCharLFO2LVL6">
    <w:name w:val="WW_CharLFO2LVL6"/>
    <w:rPr>
      <w:rFonts w:ascii="Wingdings" w:hAnsi="Wingdings"/>
      <w:sz w:val="20"/>
    </w:rPr>
  </w:style>
  <w:style w:type="character" w:customStyle="1" w:styleId="WWCharLFO2LVL7">
    <w:name w:val="WW_CharLFO2LVL7"/>
    <w:rPr>
      <w:rFonts w:ascii="Wingdings" w:hAnsi="Wingdings"/>
      <w:sz w:val="20"/>
    </w:rPr>
  </w:style>
  <w:style w:type="character" w:customStyle="1" w:styleId="WWCharLFO2LVL8">
    <w:name w:val="WW_CharLFO2LVL8"/>
    <w:rPr>
      <w:rFonts w:ascii="Wingdings" w:hAnsi="Wingdings"/>
      <w:sz w:val="20"/>
    </w:rPr>
  </w:style>
  <w:style w:type="character" w:customStyle="1" w:styleId="WWCharLFO2LVL9">
    <w:name w:val="WW_CharLFO2LVL9"/>
    <w:rPr>
      <w:rFonts w:ascii="Wingdings" w:hAnsi="Wingdings"/>
      <w:sz w:val="20"/>
    </w:rPr>
  </w:style>
  <w:style w:type="character" w:customStyle="1" w:styleId="WWCharLFO3LVL1">
    <w:name w:val="WW_CharLFO3LVL1"/>
    <w:rPr>
      <w:rFonts w:ascii="Symbol" w:hAnsi="Symbol"/>
      <w:sz w:val="20"/>
    </w:rPr>
  </w:style>
  <w:style w:type="character" w:customStyle="1" w:styleId="WWCharLFO3LVL2">
    <w:name w:val="WW_CharLFO3LVL2"/>
    <w:rPr>
      <w:rFonts w:ascii="Courier New" w:hAnsi="Courier New"/>
      <w:sz w:val="20"/>
    </w:rPr>
  </w:style>
  <w:style w:type="character" w:customStyle="1" w:styleId="WWCharLFO3LVL3">
    <w:name w:val="WW_CharLFO3LVL3"/>
    <w:rPr>
      <w:rFonts w:ascii="Wingdings" w:hAnsi="Wingdings"/>
      <w:sz w:val="20"/>
    </w:rPr>
  </w:style>
  <w:style w:type="character" w:customStyle="1" w:styleId="WWCharLFO3LVL4">
    <w:name w:val="WW_CharLFO3LVL4"/>
    <w:rPr>
      <w:rFonts w:ascii="Wingdings" w:hAnsi="Wingdings"/>
      <w:sz w:val="20"/>
    </w:rPr>
  </w:style>
  <w:style w:type="character" w:customStyle="1" w:styleId="WWCharLFO3LVL5">
    <w:name w:val="WW_CharLFO3LVL5"/>
    <w:rPr>
      <w:rFonts w:ascii="Wingdings" w:hAnsi="Wingdings"/>
      <w:sz w:val="20"/>
    </w:rPr>
  </w:style>
  <w:style w:type="character" w:customStyle="1" w:styleId="WWCharLFO3LVL6">
    <w:name w:val="WW_CharLFO3LVL6"/>
    <w:rPr>
      <w:rFonts w:ascii="Wingdings" w:hAnsi="Wingdings"/>
      <w:sz w:val="20"/>
    </w:rPr>
  </w:style>
  <w:style w:type="character" w:customStyle="1" w:styleId="WWCharLFO3LVL7">
    <w:name w:val="WW_CharLFO3LVL7"/>
    <w:rPr>
      <w:rFonts w:ascii="Wingdings" w:hAnsi="Wingdings"/>
      <w:sz w:val="20"/>
    </w:rPr>
  </w:style>
  <w:style w:type="character" w:customStyle="1" w:styleId="WWCharLFO3LVL8">
    <w:name w:val="WW_CharLFO3LVL8"/>
    <w:rPr>
      <w:rFonts w:ascii="Wingdings" w:hAnsi="Wingdings"/>
      <w:sz w:val="20"/>
    </w:rPr>
  </w:style>
  <w:style w:type="character" w:customStyle="1" w:styleId="WWCharLFO3LVL9">
    <w:name w:val="WW_CharLFO3LVL9"/>
    <w:rPr>
      <w:rFonts w:ascii="Wingdings" w:hAnsi="Wingdings"/>
      <w:sz w:val="20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13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"/>
    <w:basedOn w:val="a0"/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styleId="a6">
    <w:name w:val="List Paragraph"/>
    <w:basedOn w:val="a"/>
    <w:qFormat/>
    <w:pPr>
      <w:spacing w:after="200"/>
      <w:ind w:left="720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Васильева</dc:creator>
  <cp:keywords/>
  <cp:lastModifiedBy>Ирина Васильева</cp:lastModifiedBy>
  <cp:revision>2</cp:revision>
  <cp:lastPrinted>1995-11-21T14:41:00Z</cp:lastPrinted>
  <dcterms:created xsi:type="dcterms:W3CDTF">2024-12-21T14:16:00Z</dcterms:created>
  <dcterms:modified xsi:type="dcterms:W3CDTF">2024-12-21T14:16:00Z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